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31F1E" w14:textId="3BED4959" w:rsidR="008A3C29" w:rsidRDefault="008A3C29" w:rsidP="008A3C29">
      <w:pPr>
        <w:jc w:val="center"/>
        <w:rPr>
          <w:rFonts w:eastAsia="Meiryo UI"/>
          <w:b/>
          <w:bCs/>
          <w:sz w:val="40"/>
          <w:szCs w:val="40"/>
        </w:rPr>
      </w:pPr>
      <w:r w:rsidRPr="008A3C29">
        <w:rPr>
          <w:rFonts w:eastAsia="Meiryo UI"/>
          <w:b/>
          <w:bCs/>
          <w:sz w:val="40"/>
          <w:szCs w:val="40"/>
        </w:rPr>
        <w:t>【求人③】東京店スタッフ（アルバイト）</w:t>
      </w:r>
    </w:p>
    <w:p w14:paraId="47C3AAA6" w14:textId="77777777" w:rsidR="008A3C29" w:rsidRPr="008A3C29" w:rsidRDefault="008A3C29" w:rsidP="008A3C29">
      <w:pPr>
        <w:jc w:val="center"/>
        <w:rPr>
          <w:rFonts w:eastAsia="Meiryo UI"/>
          <w:b/>
          <w:bCs/>
        </w:rPr>
      </w:pPr>
    </w:p>
    <w:p w14:paraId="772DB9DB" w14:textId="77777777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/>
          <w:b/>
          <w:bCs/>
        </w:rPr>
        <w:t>職種</w:t>
      </w:r>
    </w:p>
    <w:p w14:paraId="303FFF6B" w14:textId="77777777" w:rsid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小売店販売員（アルバイト）</w:t>
      </w:r>
    </w:p>
    <w:p w14:paraId="31422648" w14:textId="77777777" w:rsidR="008A3C29" w:rsidRPr="008A3C29" w:rsidRDefault="008A3C29" w:rsidP="008A3C29">
      <w:pPr>
        <w:rPr>
          <w:rFonts w:eastAsia="Meiryo UI"/>
        </w:rPr>
      </w:pPr>
    </w:p>
    <w:p w14:paraId="22368543" w14:textId="77777777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/>
          <w:b/>
          <w:bCs/>
        </w:rPr>
        <w:t>仕事内容</w:t>
      </w:r>
    </w:p>
    <w:p w14:paraId="20A32991" w14:textId="77777777" w:rsidR="008A3C29" w:rsidRP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直営店舗にて、接客・販売を中心とした店舗業務を担当していただきます。</w:t>
      </w:r>
    </w:p>
    <w:p w14:paraId="2E7E6B6E" w14:textId="77777777" w:rsidR="008A3C29" w:rsidRP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【主な業務内容】</w:t>
      </w:r>
      <w:r w:rsidRPr="008A3C29">
        <w:rPr>
          <w:rFonts w:eastAsia="Meiryo UI"/>
        </w:rPr>
        <w:br/>
        <w:t>・店舗での接客、販売業務</w:t>
      </w:r>
      <w:r w:rsidRPr="008A3C29">
        <w:rPr>
          <w:rFonts w:eastAsia="Meiryo UI"/>
        </w:rPr>
        <w:br/>
        <w:t>・商品陳列、補充</w:t>
      </w:r>
      <w:r w:rsidRPr="008A3C29">
        <w:rPr>
          <w:rFonts w:eastAsia="Meiryo UI"/>
        </w:rPr>
        <w:br/>
        <w:t>・レジ業務</w:t>
      </w:r>
      <w:r w:rsidRPr="008A3C29">
        <w:rPr>
          <w:rFonts w:eastAsia="Meiryo UI"/>
        </w:rPr>
        <w:br/>
        <w:t>・在庫確認</w:t>
      </w:r>
      <w:r w:rsidRPr="008A3C29">
        <w:rPr>
          <w:rFonts w:eastAsia="Meiryo UI"/>
        </w:rPr>
        <w:br/>
        <w:t>・店舗運営に付随する業務</w:t>
      </w:r>
    </w:p>
    <w:p w14:paraId="42EC26F0" w14:textId="77777777" w:rsid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※従事すべき業務の変更の範囲：会社の定める業務</w:t>
      </w:r>
    </w:p>
    <w:p w14:paraId="4FC5AEA8" w14:textId="77777777" w:rsidR="008A3C29" w:rsidRPr="008A3C29" w:rsidRDefault="008A3C29" w:rsidP="008A3C29">
      <w:pPr>
        <w:rPr>
          <w:rFonts w:eastAsia="Meiryo UI"/>
        </w:rPr>
      </w:pPr>
    </w:p>
    <w:p w14:paraId="7955D50E" w14:textId="6179AEF0" w:rsidR="008A3C29" w:rsidRPr="008A3C29" w:rsidRDefault="008A3C29" w:rsidP="008A3C29">
      <w:pPr>
        <w:rPr>
          <w:rFonts w:eastAsia="Meiryo UI"/>
        </w:rPr>
      </w:pPr>
      <w:r w:rsidRPr="008A3C29">
        <w:rPr>
          <w:rFonts w:eastAsia="Meiryo UI"/>
          <w:b/>
          <w:bCs/>
        </w:rPr>
        <w:t>雇用形態</w:t>
      </w:r>
    </w:p>
    <w:p w14:paraId="6CDB7617" w14:textId="77777777" w:rsid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アルバイト</w:t>
      </w:r>
      <w:r w:rsidRPr="008A3C29">
        <w:rPr>
          <w:rFonts w:eastAsia="Meiryo UI"/>
        </w:rPr>
        <w:br/>
        <w:t>※派遣・請負ではありません</w:t>
      </w:r>
      <w:r w:rsidRPr="008A3C29">
        <w:rPr>
          <w:rFonts w:eastAsia="Meiryo UI"/>
        </w:rPr>
        <w:br/>
        <w:t>※雇用期間の定めなし</w:t>
      </w:r>
    </w:p>
    <w:p w14:paraId="02CD45D8" w14:textId="77777777" w:rsidR="008A3C29" w:rsidRPr="008A3C29" w:rsidRDefault="008A3C29" w:rsidP="008A3C29">
      <w:pPr>
        <w:rPr>
          <w:rFonts w:eastAsia="Meiryo UI"/>
        </w:rPr>
      </w:pPr>
    </w:p>
    <w:p w14:paraId="6741E90B" w14:textId="77777777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/>
          <w:b/>
          <w:bCs/>
        </w:rPr>
        <w:t>就業場所</w:t>
      </w:r>
    </w:p>
    <w:p w14:paraId="66962D73" w14:textId="4E8B400D" w:rsidR="008A3C29" w:rsidRDefault="008A3C29" w:rsidP="008A3C29">
      <w:pPr>
        <w:rPr>
          <w:rFonts w:eastAsia="Meiryo UI"/>
        </w:rPr>
      </w:pPr>
      <w:r>
        <w:rPr>
          <w:rFonts w:eastAsia="Meiryo UI" w:hint="eastAsia"/>
        </w:rPr>
        <w:t>大麻</w:t>
      </w:r>
      <w:r w:rsidRPr="00A030F8">
        <w:rPr>
          <w:rFonts w:eastAsia="Meiryo UI"/>
        </w:rPr>
        <w:t>堂 東京店</w:t>
      </w:r>
      <w:r w:rsidRPr="00A030F8">
        <w:rPr>
          <w:rFonts w:eastAsia="Meiryo UI"/>
        </w:rPr>
        <w:br/>
        <w:t>（東京都世田谷区／小田急線</w:t>
      </w:r>
      <w:r>
        <w:rPr>
          <w:rFonts w:eastAsia="Meiryo UI" w:hint="eastAsia"/>
        </w:rPr>
        <w:t xml:space="preserve"> 下北沢 </w:t>
      </w:r>
      <w:r w:rsidRPr="00A030F8">
        <w:rPr>
          <w:rFonts w:eastAsia="Meiryo UI"/>
        </w:rPr>
        <w:t>駅</w:t>
      </w:r>
      <w:r>
        <w:rPr>
          <w:rFonts w:eastAsia="Meiryo UI" w:hint="eastAsia"/>
        </w:rPr>
        <w:t xml:space="preserve"> ・ </w:t>
      </w:r>
      <w:r w:rsidRPr="00A030F8">
        <w:rPr>
          <w:rFonts w:eastAsia="Meiryo UI"/>
        </w:rPr>
        <w:t>井の頭線</w:t>
      </w:r>
      <w:r>
        <w:rPr>
          <w:rFonts w:eastAsia="Meiryo UI" w:hint="eastAsia"/>
        </w:rPr>
        <w:t xml:space="preserve"> 下北沢 </w:t>
      </w:r>
      <w:r w:rsidRPr="00A030F8">
        <w:rPr>
          <w:rFonts w:eastAsia="Meiryo UI"/>
        </w:rPr>
        <w:t>駅 徒歩1分）</w:t>
      </w:r>
      <w:r w:rsidRPr="00A030F8">
        <w:rPr>
          <w:rFonts w:eastAsia="Meiryo UI"/>
        </w:rPr>
        <w:br/>
      </w:r>
      <w:r w:rsidRPr="008A3C29">
        <w:rPr>
          <w:rFonts w:eastAsia="Meiryo UI"/>
        </w:rPr>
        <w:t>※転勤なし</w:t>
      </w:r>
    </w:p>
    <w:p w14:paraId="68DED4E3" w14:textId="77777777" w:rsidR="008A3C29" w:rsidRDefault="008A3C29" w:rsidP="008A3C29">
      <w:pPr>
        <w:rPr>
          <w:rFonts w:eastAsia="Meiryo UI"/>
        </w:rPr>
      </w:pPr>
    </w:p>
    <w:p w14:paraId="776E8647" w14:textId="00BEE8D8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 w:hint="eastAsia"/>
          <w:b/>
          <w:bCs/>
        </w:rPr>
        <w:t>勤務時間</w:t>
      </w:r>
    </w:p>
    <w:p w14:paraId="038D2B1A" w14:textId="04428CEE" w:rsidR="008A3C29" w:rsidRP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週2～3日以上</w:t>
      </w:r>
      <w:r w:rsidRPr="008A3C29">
        <w:rPr>
          <w:rFonts w:eastAsia="Meiryo UI"/>
        </w:rPr>
        <w:br/>
        <w:t>労働時間については応相談</w:t>
      </w:r>
      <w:r w:rsidRPr="008A3C29">
        <w:rPr>
          <w:rFonts w:eastAsia="Meiryo UI"/>
        </w:rPr>
        <w:br/>
        <w:t xml:space="preserve">※1日 </w:t>
      </w:r>
      <w:r w:rsidR="00004BF6">
        <w:rPr>
          <w:rFonts w:eastAsia="Meiryo UI" w:hint="eastAsia"/>
          <w:b/>
          <w:bCs/>
        </w:rPr>
        <w:t>5</w:t>
      </w:r>
      <w:r w:rsidRPr="008A3C29">
        <w:rPr>
          <w:rFonts w:eastAsia="Meiryo UI"/>
          <w:b/>
          <w:bCs/>
        </w:rPr>
        <w:t>時間以上</w:t>
      </w:r>
      <w:r w:rsidRPr="008A3C29">
        <w:rPr>
          <w:rFonts w:eastAsia="Meiryo UI"/>
        </w:rPr>
        <w:t xml:space="preserve"> 勤務できる方</w:t>
      </w:r>
    </w:p>
    <w:p w14:paraId="59BB3AEB" w14:textId="77777777" w:rsidR="008A3C29" w:rsidRP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（勤務時間帯の目安：12時00分〜21時00分の間でシフト制）</w:t>
      </w:r>
    </w:p>
    <w:p w14:paraId="05F63B66" w14:textId="77777777" w:rsid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シフト制</w:t>
      </w:r>
      <w:r w:rsidRPr="008A3C29">
        <w:rPr>
          <w:rFonts w:eastAsia="Meiryo UI"/>
        </w:rPr>
        <w:br/>
        <w:t>※勤務日数・曜日は相談に応じます</w:t>
      </w:r>
    </w:p>
    <w:p w14:paraId="630A886B" w14:textId="77777777" w:rsidR="008A3C29" w:rsidRDefault="008A3C29" w:rsidP="008A3C29">
      <w:pPr>
        <w:rPr>
          <w:rFonts w:eastAsia="Meiryo UI"/>
        </w:rPr>
      </w:pPr>
    </w:p>
    <w:p w14:paraId="41184BB1" w14:textId="77777777" w:rsidR="008A3C29" w:rsidRDefault="008A3C29" w:rsidP="008A3C29">
      <w:pPr>
        <w:rPr>
          <w:rFonts w:eastAsia="Meiryo UI"/>
        </w:rPr>
      </w:pPr>
    </w:p>
    <w:p w14:paraId="52AD0741" w14:textId="77777777" w:rsidR="008A3C29" w:rsidRDefault="008A3C29" w:rsidP="008A3C29">
      <w:pPr>
        <w:rPr>
          <w:rFonts w:eastAsia="Meiryo UI"/>
        </w:rPr>
      </w:pPr>
    </w:p>
    <w:p w14:paraId="315D444D" w14:textId="77777777" w:rsidR="008A3C29" w:rsidRDefault="008A3C29" w:rsidP="008A3C29">
      <w:pPr>
        <w:rPr>
          <w:rFonts w:eastAsia="Meiryo UI"/>
        </w:rPr>
      </w:pPr>
    </w:p>
    <w:p w14:paraId="685118F4" w14:textId="77777777" w:rsidR="008A3C29" w:rsidRDefault="008A3C29" w:rsidP="008A3C29">
      <w:pPr>
        <w:rPr>
          <w:rFonts w:eastAsia="Meiryo UI"/>
        </w:rPr>
      </w:pPr>
    </w:p>
    <w:p w14:paraId="05FF3824" w14:textId="77777777" w:rsidR="008A3C29" w:rsidRDefault="008A3C29" w:rsidP="008A3C29">
      <w:pPr>
        <w:rPr>
          <w:rFonts w:eastAsia="Meiryo UI"/>
          <w:b/>
          <w:bCs/>
        </w:rPr>
      </w:pPr>
    </w:p>
    <w:p w14:paraId="1968E8A4" w14:textId="6E7E7FF1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/>
          <w:b/>
          <w:bCs/>
        </w:rPr>
        <w:t>賃金</w:t>
      </w:r>
    </w:p>
    <w:p w14:paraId="68B194AC" w14:textId="77777777" w:rsidR="008A3C29" w:rsidRP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時給：1,300円〜</w:t>
      </w:r>
      <w:r w:rsidRPr="008A3C29">
        <w:rPr>
          <w:rFonts w:eastAsia="Meiryo UI"/>
        </w:rPr>
        <w:br/>
        <w:t>※経験・能力を考慮のうえ優遇します</w:t>
      </w:r>
    </w:p>
    <w:p w14:paraId="7FA1740E" w14:textId="77777777" w:rsid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【試用期間】</w:t>
      </w:r>
      <w:r w:rsidRPr="008A3C29">
        <w:rPr>
          <w:rFonts w:eastAsia="Meiryo UI"/>
        </w:rPr>
        <w:br/>
        <w:t>あり（3か月）</w:t>
      </w:r>
      <w:r w:rsidRPr="008A3C29">
        <w:rPr>
          <w:rFonts w:eastAsia="Meiryo UI"/>
        </w:rPr>
        <w:br/>
        <w:t>※試用期間中の時給変更なし</w:t>
      </w:r>
    </w:p>
    <w:p w14:paraId="4939F67C" w14:textId="77777777" w:rsidR="008A3C29" w:rsidRPr="008A3C29" w:rsidRDefault="008A3C29" w:rsidP="008A3C29">
      <w:pPr>
        <w:rPr>
          <w:rFonts w:eastAsia="Meiryo UI"/>
        </w:rPr>
      </w:pPr>
    </w:p>
    <w:p w14:paraId="214D7615" w14:textId="77777777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/>
          <w:b/>
          <w:bCs/>
        </w:rPr>
        <w:t>通勤手当</w:t>
      </w:r>
    </w:p>
    <w:p w14:paraId="33B7D3E1" w14:textId="77777777" w:rsid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実費支給</w:t>
      </w:r>
    </w:p>
    <w:p w14:paraId="740806E2" w14:textId="77777777" w:rsidR="008A3C29" w:rsidRPr="008A3C29" w:rsidRDefault="008A3C29" w:rsidP="008A3C29">
      <w:pPr>
        <w:rPr>
          <w:rFonts w:eastAsia="Meiryo UI"/>
        </w:rPr>
      </w:pPr>
    </w:p>
    <w:p w14:paraId="21061617" w14:textId="77777777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/>
          <w:b/>
          <w:bCs/>
        </w:rPr>
        <w:t>加入保険</w:t>
      </w:r>
    </w:p>
    <w:p w14:paraId="018A34FE" w14:textId="77777777" w:rsid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雇用条件に応じて</w:t>
      </w:r>
      <w:r w:rsidRPr="008A3C29">
        <w:rPr>
          <w:rFonts w:eastAsia="Meiryo UI"/>
        </w:rPr>
        <w:br/>
        <w:t>雇用保険、労災保険、社会保険</w:t>
      </w:r>
    </w:p>
    <w:p w14:paraId="6EBFD5AC" w14:textId="77777777" w:rsidR="008A3C29" w:rsidRPr="008A3C29" w:rsidRDefault="008A3C29" w:rsidP="008A3C29">
      <w:pPr>
        <w:rPr>
          <w:rFonts w:eastAsia="Meiryo UI"/>
        </w:rPr>
      </w:pPr>
    </w:p>
    <w:p w14:paraId="11A6A914" w14:textId="77777777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/>
          <w:b/>
          <w:bCs/>
        </w:rPr>
        <w:t>応募条件</w:t>
      </w:r>
    </w:p>
    <w:p w14:paraId="41B120B2" w14:textId="03D4112F" w:rsid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・学歴不問</w:t>
      </w:r>
      <w:r w:rsidRPr="008A3C29">
        <w:rPr>
          <w:rFonts w:eastAsia="Meiryo UI"/>
        </w:rPr>
        <w:br/>
        <w:t>・年齢不問</w:t>
      </w:r>
      <w:r w:rsidRPr="008A3C29">
        <w:rPr>
          <w:rFonts w:eastAsia="Meiryo UI"/>
        </w:rPr>
        <w:br/>
        <w:t>・</w:t>
      </w:r>
      <w:r w:rsidR="00004BF6" w:rsidRPr="00A030F8">
        <w:rPr>
          <w:rFonts w:eastAsia="Meiryo UI"/>
        </w:rPr>
        <w:t>社会人経験3年以上</w:t>
      </w:r>
      <w:r w:rsidRPr="008A3C29">
        <w:rPr>
          <w:rFonts w:eastAsia="Meiryo UI"/>
        </w:rPr>
        <w:br/>
        <w:t>・販売・接客経験者優遇</w:t>
      </w:r>
    </w:p>
    <w:p w14:paraId="377AF3F7" w14:textId="77777777" w:rsidR="008A3C29" w:rsidRPr="008A3C29" w:rsidRDefault="008A3C29" w:rsidP="008A3C29">
      <w:pPr>
        <w:rPr>
          <w:rFonts w:eastAsia="Meiryo UI"/>
        </w:rPr>
      </w:pPr>
    </w:p>
    <w:p w14:paraId="0F07E4F4" w14:textId="77777777" w:rsidR="008A3C29" w:rsidRPr="008A3C29" w:rsidRDefault="008A3C29" w:rsidP="008A3C29">
      <w:pPr>
        <w:rPr>
          <w:rFonts w:eastAsia="Meiryo UI"/>
          <w:b/>
          <w:bCs/>
        </w:rPr>
      </w:pPr>
      <w:r w:rsidRPr="008A3C29">
        <w:rPr>
          <w:rFonts w:eastAsia="Meiryo UI"/>
          <w:b/>
          <w:bCs/>
        </w:rPr>
        <w:t>選考方法</w:t>
      </w:r>
    </w:p>
    <w:p w14:paraId="3CE7229B" w14:textId="1B26672C" w:rsidR="008A3C29" w:rsidRPr="008A3C29" w:rsidRDefault="008A3C29" w:rsidP="008A3C29">
      <w:pPr>
        <w:rPr>
          <w:rFonts w:eastAsia="Meiryo UI"/>
        </w:rPr>
      </w:pPr>
      <w:r w:rsidRPr="008A3C29">
        <w:rPr>
          <w:rFonts w:eastAsia="Meiryo UI"/>
        </w:rPr>
        <w:t>書類選考、面接</w:t>
      </w:r>
      <w:r w:rsidRPr="00A030F8">
        <w:rPr>
          <w:rFonts w:eastAsia="Meiryo UI"/>
        </w:rPr>
        <w:t>（予定2回）</w:t>
      </w:r>
    </w:p>
    <w:p w14:paraId="0A277678" w14:textId="696B9A78" w:rsidR="008A3C29" w:rsidRPr="008A3C29" w:rsidRDefault="008A3C29" w:rsidP="008A3C29">
      <w:pPr>
        <w:rPr>
          <w:rFonts w:eastAsia="Meiryo UI"/>
        </w:rPr>
      </w:pPr>
    </w:p>
    <w:p w14:paraId="23F75291" w14:textId="77777777" w:rsidR="00D36D9E" w:rsidRPr="00BB1EB3" w:rsidRDefault="00D36D9E" w:rsidP="00D36D9E">
      <w:pPr>
        <w:rPr>
          <w:rFonts w:eastAsia="Meiryo UI"/>
          <w:b/>
          <w:bCs/>
        </w:rPr>
      </w:pPr>
      <w:r w:rsidRPr="00BB1EB3">
        <w:rPr>
          <w:rFonts w:eastAsia="Meiryo UI"/>
          <w:b/>
          <w:bCs/>
        </w:rPr>
        <w:t>応募方法</w:t>
      </w:r>
    </w:p>
    <w:p w14:paraId="62275BAA" w14:textId="77777777" w:rsidR="00D36D9E" w:rsidRDefault="00D36D9E" w:rsidP="00D36D9E">
      <w:pPr>
        <w:rPr>
          <w:rFonts w:eastAsia="Meiryo UI"/>
        </w:rPr>
      </w:pPr>
      <w:r w:rsidRPr="00BB1EB3">
        <w:rPr>
          <w:rFonts w:eastAsia="Meiryo UI"/>
        </w:rPr>
        <w:t>履歴書・職務経歴書を郵送またはEメールにて</w:t>
      </w:r>
      <w:r>
        <w:rPr>
          <w:rFonts w:eastAsia="Meiryo UI" w:hint="eastAsia"/>
        </w:rPr>
        <w:t>（担当 植梶まで）</w:t>
      </w:r>
      <w:r w:rsidRPr="00BB1EB3">
        <w:rPr>
          <w:rFonts w:eastAsia="Meiryo UI"/>
        </w:rPr>
        <w:t>お送りください。</w:t>
      </w:r>
      <w:r w:rsidRPr="00BB1EB3">
        <w:rPr>
          <w:rFonts w:eastAsia="Meiryo UI"/>
        </w:rPr>
        <w:br/>
        <w:t>書類到着後14日以内にご連絡いたします。</w:t>
      </w:r>
    </w:p>
    <w:p w14:paraId="1AF4848B" w14:textId="77777777" w:rsidR="00D36D9E" w:rsidRDefault="00D36D9E" w:rsidP="00D36D9E">
      <w:pPr>
        <w:rPr>
          <w:rFonts w:eastAsia="Meiryo UI"/>
        </w:rPr>
      </w:pPr>
      <w:r>
        <w:rPr>
          <w:rFonts w:eastAsia="Meiryo UI" w:hint="eastAsia"/>
        </w:rPr>
        <w:t>【郵送先住所】</w:t>
      </w:r>
    </w:p>
    <w:p w14:paraId="737DFBE2" w14:textId="77777777" w:rsidR="00E747DA" w:rsidRPr="00E747DA" w:rsidRDefault="00E747DA" w:rsidP="00E747DA">
      <w:pPr>
        <w:rPr>
          <w:rFonts w:eastAsia="Meiryo UI" w:cs="Arial"/>
        </w:rPr>
      </w:pPr>
      <w:r w:rsidRPr="00E747DA">
        <w:rPr>
          <w:rFonts w:eastAsia="Meiryo UI" w:cs="Arial" w:hint="eastAsia"/>
        </w:rPr>
        <w:t>〒155-0031</w:t>
      </w:r>
      <w:r w:rsidRPr="00E747DA">
        <w:rPr>
          <w:rFonts w:eastAsia="Meiryo UI" w:cs="Arial"/>
        </w:rPr>
        <w:br/>
      </w:r>
      <w:r w:rsidRPr="00E747DA">
        <w:rPr>
          <w:rFonts w:eastAsia="Meiryo UI" w:cs="Arial" w:hint="eastAsia"/>
        </w:rPr>
        <w:t>東京都世田谷区北沢3-5-9 フジテレビビル4F　株式会社ニュー・エイジ・トレーディング　植梶 宛</w:t>
      </w:r>
      <w:r w:rsidRPr="00E747DA">
        <w:rPr>
          <w:rFonts w:eastAsia="Meiryo UI" w:cs="Arial"/>
        </w:rPr>
        <w:br/>
      </w:r>
      <w:r w:rsidRPr="00E747DA">
        <w:rPr>
          <w:rFonts w:eastAsia="Meiryo UI" w:cs="Arial" w:hint="eastAsia"/>
        </w:rPr>
        <w:t>【メール】　植梶 宛</w:t>
      </w:r>
    </w:p>
    <w:p w14:paraId="1C414C7A" w14:textId="77777777" w:rsidR="00D36D9E" w:rsidRPr="00BB1EB3" w:rsidRDefault="00D36D9E" w:rsidP="00D36D9E">
      <w:pPr>
        <w:rPr>
          <w:rFonts w:eastAsia="Meiryo UI"/>
        </w:rPr>
      </w:pPr>
      <w:bookmarkStart w:id="0" w:name="_GoBack"/>
      <w:bookmarkEnd w:id="0"/>
      <w:r>
        <w:rPr>
          <w:rFonts w:eastAsia="Meiryo UI" w:hint="eastAsia"/>
        </w:rPr>
        <w:t>uekaji</w:t>
      </w:r>
      <w:r w:rsidRPr="0075113E">
        <w:rPr>
          <w:rFonts w:eastAsia="Meiryo UI"/>
        </w:rPr>
        <w:t>@taimadoonline.com</w:t>
      </w:r>
    </w:p>
    <w:p w14:paraId="0643621D" w14:textId="77777777" w:rsidR="00A9204E" w:rsidRPr="00D36D9E" w:rsidRDefault="00A9204E">
      <w:pPr>
        <w:rPr>
          <w:rFonts w:eastAsia="Meiryo UI"/>
        </w:rPr>
      </w:pPr>
    </w:p>
    <w:sectPr w:rsidR="00A9204E" w:rsidRPr="00D36D9E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FEA5F" w14:textId="77777777" w:rsidR="00A25CA2" w:rsidRDefault="00A25CA2" w:rsidP="001E678E">
      <w:r>
        <w:separator/>
      </w:r>
    </w:p>
  </w:endnote>
  <w:endnote w:type="continuationSeparator" w:id="0">
    <w:p w14:paraId="76F212C8" w14:textId="77777777" w:rsidR="00A25CA2" w:rsidRDefault="00A25CA2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DCD23" w14:textId="77777777" w:rsidR="00A25CA2" w:rsidRDefault="00A25CA2" w:rsidP="001E678E">
      <w:r>
        <w:separator/>
      </w:r>
    </w:p>
  </w:footnote>
  <w:footnote w:type="continuationSeparator" w:id="0">
    <w:p w14:paraId="0EA7DF48" w14:textId="77777777" w:rsidR="00A25CA2" w:rsidRDefault="00A25CA2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29"/>
    <w:rsid w:val="00004BF6"/>
    <w:rsid w:val="001B664C"/>
    <w:rsid w:val="001E678E"/>
    <w:rsid w:val="00247B89"/>
    <w:rsid w:val="004E108E"/>
    <w:rsid w:val="00645252"/>
    <w:rsid w:val="006D3D74"/>
    <w:rsid w:val="0083569A"/>
    <w:rsid w:val="008A3C29"/>
    <w:rsid w:val="009E3AFC"/>
    <w:rsid w:val="00A25CA2"/>
    <w:rsid w:val="00A9204E"/>
    <w:rsid w:val="00C019DA"/>
    <w:rsid w:val="00D36D9E"/>
    <w:rsid w:val="00DC2CC1"/>
    <w:rsid w:val="00E747DA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E5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d">
    <w:name w:val="Body Text 2"/>
    <w:basedOn w:val="a2"/>
    <w:link w:val="2e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e">
    <w:name w:val="本文 2 (文字)"/>
    <w:basedOn w:val="a3"/>
    <w:link w:val="2d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">
    <w:name w:val="Body Text Indent 2"/>
    <w:basedOn w:val="a2"/>
    <w:link w:val="2f0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0">
    <w:name w:val="本文インデント 2 (文字)"/>
    <w:basedOn w:val="a3"/>
    <w:link w:val="2f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1">
    <w:name w:val="Body Text First Indent 2"/>
    <w:basedOn w:val="affff"/>
    <w:link w:val="2f2"/>
    <w:uiPriority w:val="99"/>
    <w:semiHidden/>
    <w:unhideWhenUsed/>
    <w:rsid w:val="001E678E"/>
    <w:pPr>
      <w:spacing w:after="0"/>
      <w:ind w:firstLine="360"/>
    </w:pPr>
  </w:style>
  <w:style w:type="character" w:customStyle="1" w:styleId="2f2">
    <w:name w:val="本文字下げ 2 (文字)"/>
    <w:basedOn w:val="affff0"/>
    <w:link w:val="2f1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3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4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5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6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7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8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9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5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7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8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9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a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b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d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e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0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1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2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3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c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d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d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6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0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a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a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0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1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2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d">
    <w:name w:val="Body Text 2"/>
    <w:basedOn w:val="a2"/>
    <w:link w:val="2e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e">
    <w:name w:val="本文 2 (文字)"/>
    <w:basedOn w:val="a3"/>
    <w:link w:val="2d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">
    <w:name w:val="Body Text Indent 2"/>
    <w:basedOn w:val="a2"/>
    <w:link w:val="2f0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0">
    <w:name w:val="本文インデント 2 (文字)"/>
    <w:basedOn w:val="a3"/>
    <w:link w:val="2f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1">
    <w:name w:val="Body Text First Indent 2"/>
    <w:basedOn w:val="affff"/>
    <w:link w:val="2f2"/>
    <w:uiPriority w:val="99"/>
    <w:semiHidden/>
    <w:unhideWhenUsed/>
    <w:rsid w:val="001E678E"/>
    <w:pPr>
      <w:spacing w:after="0"/>
      <w:ind w:firstLine="360"/>
    </w:pPr>
  </w:style>
  <w:style w:type="character" w:customStyle="1" w:styleId="2f2">
    <w:name w:val="本文字下げ 2 (文字)"/>
    <w:basedOn w:val="affff0"/>
    <w:link w:val="2f1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3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4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5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6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7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8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9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5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7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8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9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a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b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d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e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0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1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2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3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c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d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d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6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0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a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a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0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1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2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%20AGE%20TRADING\AppData\Local\Microsoft\Office\16.0\DTS\ja-JP%7bF6EF7D7E-4368-4E1E-85E8-A37133B917CE%7d\%7b08518E08-D010-4F95-A019-F41A82B5167C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2E5414C-C86B-4DA5-8DFB-5FA398BF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{08518E08-D010-4F95-A019-F41A82B5167C}TF2de6fc23-48e8-448b-960e-1bdc6e9248ab1e4e2011_win32-89cbc4ec8a50</Template>
  <TotalTime>9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AGE TRADING</dc:creator>
  <cp:keywords/>
  <dc:description/>
  <cp:lastModifiedBy>Kenny G</cp:lastModifiedBy>
  <cp:revision>4</cp:revision>
  <cp:lastPrinted>2026-01-26T07:31:00Z</cp:lastPrinted>
  <dcterms:created xsi:type="dcterms:W3CDTF">2026-01-26T07:24:00Z</dcterms:created>
  <dcterms:modified xsi:type="dcterms:W3CDTF">2026-01-28T06:31:00Z</dcterms:modified>
</cp:coreProperties>
</file>